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1" w:rsidRDefault="00152DC1" w:rsidP="00152DC1">
      <w:pPr>
        <w:pStyle w:val="Nagwek4"/>
        <w:jc w:val="center"/>
        <w:rPr>
          <w:sz w:val="22"/>
          <w:szCs w:val="22"/>
        </w:rPr>
      </w:pPr>
    </w:p>
    <w:p w:rsidR="0074284E" w:rsidRDefault="0074284E" w:rsidP="0074284E">
      <w:pPr>
        <w:jc w:val="right"/>
      </w:pPr>
    </w:p>
    <w:p w:rsidR="0074284E" w:rsidRDefault="001B2523" w:rsidP="007428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2523">
        <w:rPr>
          <w:sz w:val="16"/>
          <w:szCs w:val="16"/>
        </w:rPr>
        <w:t>…………………..</w:t>
      </w:r>
      <w:r w:rsidR="0074284E">
        <w:t xml:space="preserve">, dnia </w:t>
      </w:r>
      <w:r w:rsidR="0074284E">
        <w:rPr>
          <w:sz w:val="16"/>
          <w:szCs w:val="16"/>
        </w:rPr>
        <w:t>...................</w:t>
      </w:r>
      <w:r>
        <w:rPr>
          <w:sz w:val="16"/>
          <w:szCs w:val="16"/>
        </w:rPr>
        <w:t>..............................</w:t>
      </w:r>
    </w:p>
    <w:p w:rsidR="001F55D7" w:rsidRDefault="001F55D7" w:rsidP="0074284E">
      <w:pPr>
        <w:jc w:val="both"/>
        <w:rPr>
          <w:sz w:val="16"/>
          <w:szCs w:val="16"/>
        </w:rPr>
      </w:pPr>
    </w:p>
    <w:p w:rsidR="001F55D7" w:rsidRDefault="001F55D7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74284E" w:rsidRDefault="002944D4" w:rsidP="002944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46FA3">
        <w:rPr>
          <w:sz w:val="16"/>
          <w:szCs w:val="16"/>
        </w:rPr>
        <w:t xml:space="preserve">   </w:t>
      </w:r>
      <w:r w:rsidR="0074284E">
        <w:rPr>
          <w:sz w:val="16"/>
          <w:szCs w:val="16"/>
        </w:rPr>
        <w:t>(</w:t>
      </w:r>
      <w:r>
        <w:rPr>
          <w:sz w:val="16"/>
          <w:szCs w:val="16"/>
        </w:rPr>
        <w:t>pełna nazwa firmy</w:t>
      </w:r>
      <w:r w:rsidR="0074284E">
        <w:rPr>
          <w:sz w:val="16"/>
          <w:szCs w:val="16"/>
        </w:rPr>
        <w:t>)</w:t>
      </w:r>
    </w:p>
    <w:p w:rsidR="0074284E" w:rsidRDefault="0074284E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:rsidR="0074284E" w:rsidRDefault="009B3665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74284E">
        <w:rPr>
          <w:sz w:val="16"/>
          <w:szCs w:val="16"/>
        </w:rPr>
        <w:t>(adres)</w:t>
      </w:r>
    </w:p>
    <w:p w:rsidR="0074284E" w:rsidRDefault="0074284E" w:rsidP="0074284E">
      <w:pPr>
        <w:jc w:val="both"/>
        <w:rPr>
          <w:sz w:val="16"/>
          <w:szCs w:val="16"/>
        </w:rPr>
      </w:pP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</w:p>
    <w:p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C330F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</w:t>
      </w:r>
      <w:r w:rsidR="00C330F5">
        <w:rPr>
          <w:sz w:val="16"/>
          <w:szCs w:val="16"/>
        </w:rPr>
        <w:t xml:space="preserve">nr </w:t>
      </w:r>
      <w:r>
        <w:rPr>
          <w:sz w:val="16"/>
          <w:szCs w:val="16"/>
        </w:rPr>
        <w:t>telefon</w:t>
      </w:r>
      <w:r w:rsidR="00C330F5">
        <w:rPr>
          <w:sz w:val="16"/>
          <w:szCs w:val="16"/>
        </w:rPr>
        <w:t>u</w:t>
      </w:r>
      <w:r>
        <w:rPr>
          <w:sz w:val="16"/>
          <w:szCs w:val="16"/>
        </w:rPr>
        <w:t>)</w:t>
      </w:r>
    </w:p>
    <w:p w:rsidR="00B32F1B" w:rsidRPr="008B1FAE" w:rsidRDefault="00B32F1B" w:rsidP="001B2523">
      <w:pPr>
        <w:pStyle w:val="Tekstpodstawowywcity"/>
        <w:tabs>
          <w:tab w:val="center" w:pos="1701"/>
        </w:tabs>
        <w:ind w:left="0"/>
      </w:pPr>
    </w:p>
    <w:p w:rsidR="00D2033D" w:rsidRDefault="00B32F1B" w:rsidP="00D408E1">
      <w:pPr>
        <w:tabs>
          <w:tab w:val="center" w:pos="1701"/>
        </w:tabs>
        <w:rPr>
          <w:b/>
          <w:bCs/>
          <w:sz w:val="28"/>
          <w:szCs w:val="28"/>
        </w:rPr>
      </w:pPr>
      <w:r w:rsidRPr="008B1FAE">
        <w:rPr>
          <w:vertAlign w:val="superscript"/>
        </w:rPr>
        <w:tab/>
        <w:t xml:space="preserve">             </w:t>
      </w:r>
      <w:r w:rsidRPr="008B1FAE">
        <w:rPr>
          <w:vertAlign w:val="superscript"/>
        </w:rPr>
        <w:tab/>
      </w:r>
      <w:r w:rsidRPr="008B1FAE">
        <w:rPr>
          <w:vertAlign w:val="superscript"/>
        </w:rPr>
        <w:tab/>
      </w:r>
      <w:r w:rsidRPr="008B1FAE">
        <w:rPr>
          <w:b/>
          <w:bCs/>
        </w:rPr>
        <w:tab/>
      </w:r>
      <w:r w:rsidRPr="008B1FAE">
        <w:rPr>
          <w:b/>
          <w:bCs/>
        </w:rPr>
        <w:tab/>
      </w:r>
      <w:r w:rsidR="001B2523">
        <w:rPr>
          <w:b/>
          <w:bCs/>
        </w:rPr>
        <w:tab/>
      </w:r>
      <w:r w:rsidR="00D408E1">
        <w:rPr>
          <w:b/>
          <w:bCs/>
          <w:sz w:val="28"/>
          <w:szCs w:val="28"/>
        </w:rPr>
        <w:t>Związek Gmin Zagłębia</w:t>
      </w:r>
    </w:p>
    <w:p w:rsidR="00D408E1" w:rsidRDefault="00D408E1" w:rsidP="00D408E1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Miedziowego</w:t>
      </w:r>
    </w:p>
    <w:p w:rsidR="00D408E1" w:rsidRDefault="00D408E1" w:rsidP="00D408E1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Mała 1</w:t>
      </w:r>
    </w:p>
    <w:p w:rsidR="00D408E1" w:rsidRPr="005B7E6A" w:rsidRDefault="00D408E1" w:rsidP="00D408E1">
      <w:pPr>
        <w:tabs>
          <w:tab w:val="center" w:pos="1701"/>
        </w:tabs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59-100 Polkowice</w:t>
      </w:r>
    </w:p>
    <w:p w:rsidR="00D2033D" w:rsidRDefault="00D2033D" w:rsidP="00D2033D">
      <w:pPr>
        <w:pStyle w:val="Default"/>
        <w:rPr>
          <w:color w:val="auto"/>
        </w:rPr>
      </w:pPr>
    </w:p>
    <w:p w:rsidR="009564FF" w:rsidRDefault="009564FF" w:rsidP="00D2033D">
      <w:pPr>
        <w:pStyle w:val="Default"/>
        <w:rPr>
          <w:color w:val="auto"/>
        </w:rPr>
      </w:pPr>
    </w:p>
    <w:p w:rsidR="005D4686" w:rsidRDefault="005D4686" w:rsidP="00D2033D">
      <w:pPr>
        <w:pStyle w:val="Default"/>
        <w:rPr>
          <w:color w:val="auto"/>
        </w:rPr>
      </w:pPr>
    </w:p>
    <w:p w:rsidR="002468F5" w:rsidRDefault="002468F5" w:rsidP="00D2033D">
      <w:pPr>
        <w:pStyle w:val="Default"/>
        <w:rPr>
          <w:color w:val="auto"/>
        </w:rPr>
      </w:pPr>
    </w:p>
    <w:p w:rsidR="000073FD" w:rsidRDefault="00D2033D" w:rsidP="00D8793F">
      <w:pPr>
        <w:pStyle w:val="Tekstpodstawowywcity"/>
        <w:spacing w:line="360" w:lineRule="auto"/>
        <w:ind w:left="0" w:firstLine="709"/>
      </w:pPr>
      <w:r w:rsidRPr="00D2033D">
        <w:t xml:space="preserve"> Na podstawie art. 9b</w:t>
      </w:r>
      <w:r w:rsidR="005E0EE8">
        <w:t>a ust. 2</w:t>
      </w:r>
      <w:r w:rsidRPr="00D2033D">
        <w:t xml:space="preserve"> ustawy z dnia 13 września 1996 r. o utrzymaniu czystości</w:t>
      </w:r>
      <w:r w:rsidR="00BE752D">
        <w:t xml:space="preserve"> </w:t>
      </w:r>
      <w:r w:rsidRPr="00D2033D">
        <w:t>i</w:t>
      </w:r>
      <w:r w:rsidR="00BE752D">
        <w:t> </w:t>
      </w:r>
      <w:r w:rsidRPr="00D2033D">
        <w:t>porzą</w:t>
      </w:r>
      <w:r>
        <w:t>dku w gminach (</w:t>
      </w:r>
      <w:proofErr w:type="spellStart"/>
      <w:r w:rsidR="0085306A">
        <w:t>t.j</w:t>
      </w:r>
      <w:proofErr w:type="spellEnd"/>
      <w:r w:rsidR="0085306A">
        <w:t xml:space="preserve">. </w:t>
      </w:r>
      <w:r w:rsidRPr="00D2033D">
        <w:t xml:space="preserve">Dz. U. z </w:t>
      </w:r>
      <w:r w:rsidR="00D7057D">
        <w:t>201</w:t>
      </w:r>
      <w:r w:rsidR="0033110B">
        <w:t>9</w:t>
      </w:r>
      <w:r>
        <w:t xml:space="preserve"> r.,</w:t>
      </w:r>
      <w:r w:rsidRPr="00D2033D">
        <w:t xml:space="preserve"> poz. </w:t>
      </w:r>
      <w:r w:rsidR="00B309CD">
        <w:t>2010</w:t>
      </w:r>
      <w:r w:rsidR="000B1F10">
        <w:t xml:space="preserve"> ze zm.</w:t>
      </w:r>
      <w:r w:rsidR="00B309CD">
        <w:t xml:space="preserve">) </w:t>
      </w:r>
      <w:r w:rsidRPr="00D2033D">
        <w:t xml:space="preserve">wnoszę o dokonanie zmiany wpisu </w:t>
      </w:r>
      <w:r w:rsidR="00C35A4F">
        <w:t>w</w:t>
      </w:r>
      <w:r w:rsidR="00B309CD">
        <w:t> </w:t>
      </w:r>
      <w:r w:rsidR="00C35A4F">
        <w:t>rejestrze</w:t>
      </w:r>
      <w:r w:rsidRPr="00D2033D">
        <w:t xml:space="preserve"> działalności regul</w:t>
      </w:r>
      <w:r>
        <w:t>owanej o numerze rejestrowym ……….</w:t>
      </w:r>
      <w:r w:rsidRPr="00D2033D">
        <w:t>/……</w:t>
      </w:r>
      <w:r w:rsidR="000B1F10">
        <w:t>…</w:t>
      </w:r>
      <w:r w:rsidR="007E4EE5">
        <w:t xml:space="preserve"> </w:t>
      </w:r>
      <w:r w:rsidRPr="00D2033D">
        <w:t>w</w:t>
      </w:r>
      <w:r w:rsidR="00B309CD">
        <w:t> </w:t>
      </w:r>
      <w:r w:rsidRPr="00D2033D">
        <w:t>zakresie odbierania odpadów komunalnych od właścicieli nieruchomości położonych na</w:t>
      </w:r>
      <w:r w:rsidR="00BE752D">
        <w:t> </w:t>
      </w:r>
      <w:r w:rsidRPr="00D2033D">
        <w:t xml:space="preserve">terenie </w:t>
      </w:r>
      <w:r w:rsidR="0085306A">
        <w:t>Związku Gmin Zagłębia Miedziowego</w:t>
      </w:r>
      <w:r>
        <w:t xml:space="preserve"> polegającej na:</w:t>
      </w:r>
    </w:p>
    <w:p w:rsidR="00D8793F" w:rsidRPr="00D8793F" w:rsidRDefault="00D8793F" w:rsidP="00D8793F">
      <w:pPr>
        <w:pStyle w:val="Tekstpodstawowywcity"/>
        <w:spacing w:line="360" w:lineRule="auto"/>
        <w:ind w:left="0" w:firstLine="709"/>
      </w:pPr>
    </w:p>
    <w:p w:rsidR="00E7781A" w:rsidRDefault="00E7781A" w:rsidP="001B2523">
      <w:pPr>
        <w:pStyle w:val="Tekstpodstawowywcity"/>
        <w:ind w:left="0"/>
        <w:rPr>
          <w:position w:val="20"/>
        </w:rPr>
      </w:pPr>
      <w:r w:rsidRPr="005B7E6A">
        <w:rPr>
          <w:position w:val="20"/>
        </w:rPr>
        <w:t>W niniejszym wniosk</w:t>
      </w:r>
      <w:r w:rsidR="001C4EDD">
        <w:rPr>
          <w:position w:val="20"/>
        </w:rPr>
        <w:t>u</w:t>
      </w:r>
      <w:r w:rsidRPr="005B7E6A">
        <w:rPr>
          <w:position w:val="20"/>
        </w:rPr>
        <w:t xml:space="preserve"> proszę wpisać tylko te dane, które uległy zmianie:</w:t>
      </w:r>
    </w:p>
    <w:p w:rsidR="008355B4" w:rsidRPr="005B7E6A" w:rsidRDefault="008355B4" w:rsidP="001B2523">
      <w:pPr>
        <w:pStyle w:val="Tekstpodstawowywcity"/>
        <w:ind w:left="0"/>
        <w:rPr>
          <w:position w:val="20"/>
        </w:rPr>
      </w:pPr>
    </w:p>
    <w:p w:rsidR="00EF13BB" w:rsidRDefault="00EF13BB" w:rsidP="00EF13BB">
      <w:pPr>
        <w:pStyle w:val="Tekstpodstawowywcity"/>
        <w:numPr>
          <w:ilvl w:val="0"/>
          <w:numId w:val="2"/>
        </w:numPr>
        <w:rPr>
          <w:position w:val="20"/>
          <w:sz w:val="22"/>
          <w:szCs w:val="22"/>
        </w:rPr>
      </w:pPr>
      <w:r w:rsidRPr="0049119D">
        <w:rPr>
          <w:position w:val="20"/>
        </w:rPr>
        <w:t>Zmianie nazwy firmy lub imienia i nazwiska właściciela:</w:t>
      </w:r>
      <w:r>
        <w:rPr>
          <w:position w:val="20"/>
          <w:sz w:val="22"/>
          <w:szCs w:val="22"/>
        </w:rPr>
        <w:t xml:space="preserve"> ……………………………</w:t>
      </w:r>
      <w:r w:rsidR="0085306A">
        <w:rPr>
          <w:position w:val="20"/>
          <w:sz w:val="22"/>
          <w:szCs w:val="22"/>
        </w:rPr>
        <w:t>….</w:t>
      </w:r>
    </w:p>
    <w:p w:rsidR="00E7781A" w:rsidRDefault="00EF13BB" w:rsidP="00EF13BB">
      <w:pPr>
        <w:pStyle w:val="Tekstpodstawowywcity"/>
        <w:ind w:left="720"/>
        <w:rPr>
          <w:position w:val="20"/>
          <w:sz w:val="22"/>
          <w:szCs w:val="22"/>
        </w:rPr>
      </w:pPr>
      <w:r>
        <w:rPr>
          <w:position w:val="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817" w:rsidRDefault="00341817" w:rsidP="00EF13BB">
      <w:pPr>
        <w:pStyle w:val="Tekstpodstawowywcity"/>
        <w:numPr>
          <w:ilvl w:val="0"/>
          <w:numId w:val="2"/>
        </w:numPr>
        <w:rPr>
          <w:position w:val="20"/>
          <w:sz w:val="22"/>
          <w:szCs w:val="22"/>
        </w:rPr>
      </w:pPr>
      <w:r w:rsidRPr="0049119D">
        <w:rPr>
          <w:position w:val="20"/>
        </w:rPr>
        <w:t>Zmia</w:t>
      </w:r>
      <w:r w:rsidR="003915B3" w:rsidRPr="0049119D">
        <w:rPr>
          <w:position w:val="20"/>
        </w:rPr>
        <w:t>nie</w:t>
      </w:r>
      <w:r w:rsidRPr="0049119D">
        <w:rPr>
          <w:position w:val="20"/>
        </w:rPr>
        <w:t xml:space="preserve"> oznaczenia siedziby lub adresu firmy:</w:t>
      </w:r>
      <w:r>
        <w:rPr>
          <w:position w:val="20"/>
          <w:sz w:val="22"/>
          <w:szCs w:val="22"/>
        </w:rPr>
        <w:t xml:space="preserve"> …………………………………………</w:t>
      </w:r>
    </w:p>
    <w:p w:rsidR="00EF13BB" w:rsidRDefault="00341817" w:rsidP="00341817">
      <w:pPr>
        <w:pStyle w:val="Tekstpodstawowywcity"/>
        <w:ind w:left="720"/>
        <w:rPr>
          <w:position w:val="20"/>
          <w:sz w:val="22"/>
          <w:szCs w:val="22"/>
        </w:rPr>
      </w:pPr>
      <w:r>
        <w:rPr>
          <w:position w:val="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480" w:rsidRPr="009564FF" w:rsidRDefault="003915B3" w:rsidP="009564FF">
      <w:pPr>
        <w:pStyle w:val="Tekstpodstawowywcity"/>
        <w:numPr>
          <w:ilvl w:val="0"/>
          <w:numId w:val="2"/>
        </w:numPr>
        <w:rPr>
          <w:position w:val="20"/>
        </w:rPr>
      </w:pPr>
      <w:r w:rsidRPr="0049119D">
        <w:rPr>
          <w:position w:val="20"/>
        </w:rPr>
        <w:t xml:space="preserve">Zmianie danych wnioskodawcy: </w:t>
      </w:r>
    </w:p>
    <w:p w:rsidR="0098430D" w:rsidRDefault="0098430D" w:rsidP="0098430D">
      <w:pPr>
        <w:pStyle w:val="Tekstpodstawowywcity"/>
        <w:rPr>
          <w:position w:val="20"/>
          <w:sz w:val="22"/>
          <w:szCs w:val="22"/>
        </w:rPr>
      </w:pPr>
      <w:r w:rsidRPr="0049119D">
        <w:rPr>
          <w:position w:val="20"/>
        </w:rPr>
        <w:t>Numer Identyfikacji podatkowej NIP:</w:t>
      </w:r>
      <w:r>
        <w:rPr>
          <w:position w:val="20"/>
          <w:sz w:val="22"/>
          <w:szCs w:val="22"/>
        </w:rPr>
        <w:t xml:space="preserve"> ……………………………………………………</w:t>
      </w:r>
    </w:p>
    <w:p w:rsidR="009B3665" w:rsidRDefault="009B3665" w:rsidP="001568D9">
      <w:pPr>
        <w:pStyle w:val="Tekstpodstawowywcity"/>
        <w:ind w:left="0"/>
        <w:rPr>
          <w:position w:val="20"/>
        </w:rPr>
      </w:pPr>
    </w:p>
    <w:p w:rsidR="00C10C9F" w:rsidRDefault="00C10C9F" w:rsidP="001568D9">
      <w:pPr>
        <w:pStyle w:val="Tekstpodstawowywcity"/>
        <w:ind w:left="0"/>
        <w:rPr>
          <w:position w:val="20"/>
          <w:sz w:val="22"/>
          <w:szCs w:val="22"/>
        </w:rPr>
      </w:pPr>
    </w:p>
    <w:p w:rsidR="001568D9" w:rsidRDefault="001568D9" w:rsidP="001568D9">
      <w:pPr>
        <w:pStyle w:val="Tekstpodstawowywcity"/>
        <w:ind w:left="0"/>
        <w:rPr>
          <w:position w:val="20"/>
          <w:sz w:val="22"/>
          <w:szCs w:val="22"/>
        </w:rPr>
      </w:pPr>
    </w:p>
    <w:p w:rsidR="0049119D" w:rsidRPr="007E4EE5" w:rsidRDefault="0049119D" w:rsidP="0049119D">
      <w:pPr>
        <w:pStyle w:val="Tekstpodstawowywcity"/>
        <w:numPr>
          <w:ilvl w:val="0"/>
          <w:numId w:val="2"/>
        </w:numPr>
        <w:spacing w:line="360" w:lineRule="auto"/>
        <w:rPr>
          <w:rFonts w:eastAsiaTheme="minorHAnsi"/>
          <w:color w:val="000000"/>
          <w:lang w:eastAsia="en-US"/>
        </w:rPr>
      </w:pPr>
      <w:r w:rsidRPr="0049119D">
        <w:t xml:space="preserve">Rozszerzenie zakresu działalności o dodanie rodzaju odbieranych odpadów komunalnych od właścicieli nieruchomości. Rodzaje odpadów należy określić zgodnie z </w:t>
      </w:r>
      <w:r w:rsidR="003376AF">
        <w:t>r</w:t>
      </w:r>
      <w:r w:rsidRPr="0049119D">
        <w:t xml:space="preserve">ozporządzeniem Ministra </w:t>
      </w:r>
      <w:r w:rsidR="00DA2FF6">
        <w:t>Klimatu</w:t>
      </w:r>
      <w:r w:rsidRPr="0049119D">
        <w:t xml:space="preserve"> z dnia </w:t>
      </w:r>
      <w:r w:rsidR="00DA2FF6">
        <w:t>2 stycznia</w:t>
      </w:r>
      <w:r w:rsidRPr="0049119D">
        <w:t xml:space="preserve"> 20</w:t>
      </w:r>
      <w:r w:rsidR="00DA2FF6">
        <w:t>20</w:t>
      </w:r>
      <w:r w:rsidRPr="0049119D">
        <w:t xml:space="preserve"> r. w sprawie katalogu odpadów (</w:t>
      </w:r>
      <w:proofErr w:type="spellStart"/>
      <w:r w:rsidR="00D05B80">
        <w:t>t.j</w:t>
      </w:r>
      <w:proofErr w:type="spellEnd"/>
      <w:r w:rsidR="00D05B80">
        <w:t xml:space="preserve">. </w:t>
      </w:r>
      <w:r w:rsidRPr="0049119D">
        <w:t>Dz. U.</w:t>
      </w:r>
      <w:r w:rsidR="009564FF">
        <w:t xml:space="preserve"> z</w:t>
      </w:r>
      <w:r w:rsidR="0047349A">
        <w:t xml:space="preserve"> </w:t>
      </w:r>
      <w:r w:rsidRPr="0049119D">
        <w:t>20</w:t>
      </w:r>
      <w:r w:rsidR="000B1F10">
        <w:t>20</w:t>
      </w:r>
      <w:r w:rsidR="009564FF">
        <w:t xml:space="preserve"> r.</w:t>
      </w:r>
      <w:r w:rsidRPr="0049119D">
        <w:t xml:space="preserve">, poz. </w:t>
      </w:r>
      <w:r w:rsidR="000B1F10">
        <w:t>10</w:t>
      </w:r>
      <w:r w:rsidRPr="0049119D">
        <w:t>).</w:t>
      </w:r>
    </w:p>
    <w:p w:rsidR="00006CE0" w:rsidRPr="007E4EE5" w:rsidRDefault="00006CE0" w:rsidP="007E4EE5">
      <w:pPr>
        <w:pStyle w:val="Tekstpodstawowywcity"/>
        <w:spacing w:line="360" w:lineRule="auto"/>
        <w:ind w:left="720"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985"/>
      </w:tblGrid>
      <w:tr w:rsidR="007E4EE5" w:rsidTr="00BE752D">
        <w:tc>
          <w:tcPr>
            <w:tcW w:w="1101" w:type="dxa"/>
            <w:vAlign w:val="center"/>
          </w:tcPr>
          <w:p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Kod odpadu</w:t>
            </w:r>
          </w:p>
        </w:tc>
        <w:tc>
          <w:tcPr>
            <w:tcW w:w="5985" w:type="dxa"/>
            <w:vAlign w:val="center"/>
          </w:tcPr>
          <w:p w:rsidR="007E4EE5" w:rsidRPr="007E4EE5" w:rsidRDefault="00BE752D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>
              <w:rPr>
                <w:rFonts w:ascii="Times New Roman" w:hAnsi="Times New Roman" w:cs="Times New Roman"/>
                <w:b/>
                <w:position w:val="20"/>
              </w:rPr>
              <w:t xml:space="preserve">Rozszerzenie rodzaju odbieranych odpadów komunalnych </w:t>
            </w:r>
          </w:p>
        </w:tc>
      </w:tr>
      <w:tr w:rsidR="007E4EE5" w:rsidTr="00BE752D">
        <w:tc>
          <w:tcPr>
            <w:tcW w:w="1101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7E4EE5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49119D" w:rsidRDefault="0049119D" w:rsidP="0049119D">
      <w:pPr>
        <w:pStyle w:val="Tekstpodstawowywcity"/>
        <w:autoSpaceDE w:val="0"/>
        <w:autoSpaceDN w:val="0"/>
        <w:ind w:left="0"/>
        <w:rPr>
          <w:rFonts w:eastAsiaTheme="minorHAnsi"/>
          <w:color w:val="000000"/>
          <w:lang w:eastAsia="en-US"/>
        </w:rPr>
      </w:pPr>
    </w:p>
    <w:p w:rsidR="00970310" w:rsidRPr="007E4EE5" w:rsidRDefault="0049119D" w:rsidP="00970310">
      <w:pPr>
        <w:pStyle w:val="Tekstpodstawowywcity"/>
        <w:numPr>
          <w:ilvl w:val="0"/>
          <w:numId w:val="2"/>
        </w:numPr>
        <w:spacing w:line="360" w:lineRule="auto"/>
        <w:rPr>
          <w:rFonts w:eastAsiaTheme="minorHAnsi"/>
          <w:color w:val="000000"/>
          <w:lang w:eastAsia="en-US"/>
        </w:rPr>
      </w:pPr>
      <w:r w:rsidRPr="0049119D">
        <w:t xml:space="preserve">Wykreślenie rodzaju odbieranych odpadów komunalnych od właścicieli nieruchomości. Rodzaje odpadów należy określić zgodnie z </w:t>
      </w:r>
      <w:r w:rsidR="003376AF">
        <w:t>r</w:t>
      </w:r>
      <w:r w:rsidRPr="0049119D">
        <w:t xml:space="preserve">ozporządzeniem </w:t>
      </w:r>
      <w:r w:rsidR="00970310" w:rsidRPr="0049119D">
        <w:t xml:space="preserve">Ministra </w:t>
      </w:r>
      <w:r w:rsidR="00970310">
        <w:t>Klimatu</w:t>
      </w:r>
      <w:r w:rsidR="00970310" w:rsidRPr="0049119D">
        <w:t xml:space="preserve"> z dnia </w:t>
      </w:r>
      <w:r w:rsidR="00970310">
        <w:t>2 stycznia</w:t>
      </w:r>
      <w:r w:rsidR="00970310" w:rsidRPr="0049119D">
        <w:t xml:space="preserve"> 20</w:t>
      </w:r>
      <w:r w:rsidR="00970310">
        <w:t>20</w:t>
      </w:r>
      <w:r w:rsidR="00970310" w:rsidRPr="0049119D">
        <w:t xml:space="preserve"> r. w sprawie katalogu odpadów (</w:t>
      </w:r>
      <w:proofErr w:type="spellStart"/>
      <w:r w:rsidR="00970310">
        <w:t>t.</w:t>
      </w:r>
      <w:bookmarkStart w:id="0" w:name="_GoBack"/>
      <w:bookmarkEnd w:id="0"/>
      <w:r w:rsidR="00970310">
        <w:t>j</w:t>
      </w:r>
      <w:proofErr w:type="spellEnd"/>
      <w:r w:rsidR="00970310">
        <w:t xml:space="preserve">. </w:t>
      </w:r>
      <w:r w:rsidR="00970310" w:rsidRPr="0049119D">
        <w:t>Dz. U.</w:t>
      </w:r>
      <w:r w:rsidR="00970310">
        <w:t xml:space="preserve"> z </w:t>
      </w:r>
      <w:r w:rsidR="00970310" w:rsidRPr="0049119D">
        <w:t>20</w:t>
      </w:r>
      <w:r w:rsidR="00970310">
        <w:t>20 r.</w:t>
      </w:r>
      <w:r w:rsidR="00970310" w:rsidRPr="0049119D">
        <w:t xml:space="preserve">, poz. </w:t>
      </w:r>
      <w:r w:rsidR="00970310">
        <w:t>10</w:t>
      </w:r>
      <w:r w:rsidR="00970310" w:rsidRPr="0049119D">
        <w:t>).</w:t>
      </w:r>
    </w:p>
    <w:p w:rsidR="002970CE" w:rsidRPr="00970310" w:rsidRDefault="002970CE" w:rsidP="00970310">
      <w:pPr>
        <w:pStyle w:val="Tekstpodstawowywcity"/>
        <w:autoSpaceDE w:val="0"/>
        <w:autoSpaceDN w:val="0"/>
        <w:spacing w:line="360" w:lineRule="auto"/>
        <w:ind w:left="720"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985"/>
      </w:tblGrid>
      <w:tr w:rsidR="007E4EE5" w:rsidRPr="007E4EE5" w:rsidTr="00BE752D">
        <w:tc>
          <w:tcPr>
            <w:tcW w:w="1101" w:type="dxa"/>
            <w:vAlign w:val="center"/>
          </w:tcPr>
          <w:p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7E4EE5" w:rsidRPr="007E4EE5" w:rsidRDefault="007E4EE5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 w:rsidRPr="007E4EE5">
              <w:rPr>
                <w:rFonts w:ascii="Times New Roman" w:hAnsi="Times New Roman" w:cs="Times New Roman"/>
                <w:b/>
                <w:position w:val="20"/>
              </w:rPr>
              <w:t>Kod odpadu</w:t>
            </w:r>
          </w:p>
        </w:tc>
        <w:tc>
          <w:tcPr>
            <w:tcW w:w="5985" w:type="dxa"/>
            <w:vAlign w:val="center"/>
          </w:tcPr>
          <w:p w:rsidR="007E4EE5" w:rsidRPr="007E4EE5" w:rsidRDefault="00BE752D" w:rsidP="00BE752D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</w:rPr>
            </w:pPr>
            <w:r>
              <w:rPr>
                <w:rFonts w:ascii="Times New Roman" w:hAnsi="Times New Roman" w:cs="Times New Roman"/>
                <w:b/>
                <w:position w:val="20"/>
              </w:rPr>
              <w:t>Wykreślenie</w:t>
            </w:r>
            <w:r w:rsidRPr="007E4EE5">
              <w:rPr>
                <w:rFonts w:ascii="Times New Roman" w:hAnsi="Times New Roman" w:cs="Times New Roman"/>
                <w:b/>
                <w:position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20"/>
              </w:rPr>
              <w:t>r</w:t>
            </w:r>
            <w:r w:rsidR="007E4EE5" w:rsidRPr="007E4EE5">
              <w:rPr>
                <w:rFonts w:ascii="Times New Roman" w:hAnsi="Times New Roman" w:cs="Times New Roman"/>
                <w:b/>
                <w:position w:val="20"/>
              </w:rPr>
              <w:t>odzaj</w:t>
            </w:r>
            <w:r>
              <w:rPr>
                <w:rFonts w:ascii="Times New Roman" w:hAnsi="Times New Roman" w:cs="Times New Roman"/>
                <w:b/>
                <w:position w:val="20"/>
              </w:rPr>
              <w:t>u</w:t>
            </w:r>
            <w:r w:rsidR="007E4EE5" w:rsidRPr="007E4EE5">
              <w:rPr>
                <w:rFonts w:ascii="Times New Roman" w:hAnsi="Times New Roman" w:cs="Times New Roman"/>
                <w:b/>
                <w:position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20"/>
              </w:rPr>
              <w:t xml:space="preserve">odbieranych </w:t>
            </w:r>
            <w:r w:rsidR="007E4EE5" w:rsidRPr="007E4EE5">
              <w:rPr>
                <w:rFonts w:ascii="Times New Roman" w:hAnsi="Times New Roman" w:cs="Times New Roman"/>
                <w:b/>
                <w:position w:val="20"/>
              </w:rPr>
              <w:t>odpad</w:t>
            </w:r>
            <w:r>
              <w:rPr>
                <w:rFonts w:ascii="Times New Roman" w:hAnsi="Times New Roman" w:cs="Times New Roman"/>
                <w:b/>
                <w:position w:val="20"/>
              </w:rPr>
              <w:t>ów komunalnych</w:t>
            </w:r>
          </w:p>
        </w:tc>
      </w:tr>
      <w:tr w:rsidR="007E4EE5" w:rsidTr="00BE752D">
        <w:tc>
          <w:tcPr>
            <w:tcW w:w="1101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EE5" w:rsidTr="00BE752D">
        <w:tc>
          <w:tcPr>
            <w:tcW w:w="1101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85" w:type="dxa"/>
          </w:tcPr>
          <w:p w:rsidR="007E4EE5" w:rsidRDefault="007E4EE5" w:rsidP="001F6657">
            <w:pPr>
              <w:pStyle w:val="Tekstpodstawowywcity"/>
              <w:spacing w:line="360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49119D" w:rsidRPr="0049119D" w:rsidRDefault="0049119D" w:rsidP="0049119D">
      <w:pPr>
        <w:pStyle w:val="Tekstpodstawowywcity"/>
        <w:autoSpaceDE w:val="0"/>
        <w:autoSpaceDN w:val="0"/>
        <w:spacing w:line="360" w:lineRule="auto"/>
        <w:ind w:left="720"/>
        <w:rPr>
          <w:rFonts w:eastAsiaTheme="minorHAnsi"/>
          <w:color w:val="000000"/>
          <w:lang w:eastAsia="en-US"/>
        </w:rPr>
      </w:pPr>
    </w:p>
    <w:p w:rsidR="00B32F1B" w:rsidRPr="008B1FAE" w:rsidRDefault="00B32F1B" w:rsidP="00B32F1B">
      <w:pPr>
        <w:pStyle w:val="Tekstpodstawowywcity"/>
        <w:ind w:left="357"/>
        <w:rPr>
          <w:position w:val="20"/>
          <w:sz w:val="22"/>
          <w:szCs w:val="22"/>
        </w:rPr>
      </w:pPr>
    </w:p>
    <w:p w:rsidR="00E47364" w:rsidRDefault="00E47364" w:rsidP="00E81EE5">
      <w:pPr>
        <w:pStyle w:val="Tekstpodstawowywcity"/>
        <w:ind w:left="3538" w:firstLine="62"/>
        <w:rPr>
          <w:sz w:val="16"/>
          <w:szCs w:val="16"/>
        </w:rPr>
      </w:pPr>
    </w:p>
    <w:p w:rsidR="00E47364" w:rsidRDefault="00E47364" w:rsidP="00E81EE5">
      <w:pPr>
        <w:pStyle w:val="Tekstpodstawowywcity"/>
        <w:ind w:left="3538" w:firstLine="62"/>
        <w:rPr>
          <w:sz w:val="16"/>
          <w:szCs w:val="16"/>
        </w:rPr>
      </w:pPr>
    </w:p>
    <w:p w:rsidR="00E81EE5" w:rsidRDefault="00E81EE5" w:rsidP="00E81EE5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A401D">
        <w:rPr>
          <w:sz w:val="16"/>
          <w:szCs w:val="16"/>
        </w:rPr>
        <w:t xml:space="preserve">      </w:t>
      </w:r>
      <w:r>
        <w:rPr>
          <w:sz w:val="16"/>
          <w:szCs w:val="16"/>
        </w:rPr>
        <w:t>………………………………………………………………………………</w:t>
      </w:r>
    </w:p>
    <w:p w:rsidR="00E81EE5" w:rsidRDefault="00E81EE5" w:rsidP="001A401D">
      <w:pPr>
        <w:pStyle w:val="Tekstpodstawowywcity"/>
        <w:ind w:left="4253"/>
        <w:rPr>
          <w:sz w:val="18"/>
          <w:szCs w:val="18"/>
        </w:rPr>
      </w:pPr>
      <w:r>
        <w:rPr>
          <w:sz w:val="18"/>
          <w:szCs w:val="18"/>
        </w:rPr>
        <w:t>(podpis i pieczątka przedsiębiorcy lub osoby uprawnionej do reprezentowania przedsiębiorcy ze wskazaniem imienia i</w:t>
      </w:r>
      <w:r w:rsidR="001A401D">
        <w:rPr>
          <w:sz w:val="18"/>
          <w:szCs w:val="18"/>
        </w:rPr>
        <w:t> </w:t>
      </w:r>
      <w:r>
        <w:rPr>
          <w:sz w:val="18"/>
          <w:szCs w:val="18"/>
        </w:rPr>
        <w:t>nazwiska oraz pełnionej funkcji)</w:t>
      </w:r>
    </w:p>
    <w:p w:rsidR="00A65259" w:rsidRDefault="00A65259" w:rsidP="00A65259">
      <w:pPr>
        <w:jc w:val="both"/>
        <w:rPr>
          <w:sz w:val="20"/>
          <w:szCs w:val="20"/>
        </w:rPr>
      </w:pPr>
    </w:p>
    <w:p w:rsidR="00B309CD" w:rsidRPr="00A65259" w:rsidRDefault="00A65259" w:rsidP="00A65259">
      <w:pPr>
        <w:jc w:val="both"/>
        <w:rPr>
          <w:sz w:val="20"/>
          <w:szCs w:val="20"/>
        </w:rPr>
      </w:pPr>
      <w:r w:rsidRPr="00A65259">
        <w:rPr>
          <w:sz w:val="20"/>
          <w:szCs w:val="20"/>
        </w:rPr>
        <w:t>Załączniki:</w:t>
      </w:r>
    </w:p>
    <w:p w:rsidR="00360C40" w:rsidRPr="00A65259" w:rsidRDefault="00A65259" w:rsidP="00A652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5259">
        <w:rPr>
          <w:rFonts w:ascii="Times New Roman" w:hAnsi="Times New Roman"/>
          <w:sz w:val="20"/>
          <w:szCs w:val="20"/>
        </w:rPr>
        <w:t>Opłata skarbowa za zmianę</w:t>
      </w:r>
      <w:r w:rsidR="00B309CD" w:rsidRPr="00A65259">
        <w:rPr>
          <w:rFonts w:ascii="Times New Roman" w:hAnsi="Times New Roman"/>
          <w:sz w:val="20"/>
          <w:szCs w:val="20"/>
        </w:rPr>
        <w:t xml:space="preserve"> wpisu do rejestru działalności regulowanej, jeżeli</w:t>
      </w:r>
      <w:r w:rsidRPr="00A65259">
        <w:rPr>
          <w:rFonts w:ascii="Times New Roman" w:hAnsi="Times New Roman"/>
          <w:sz w:val="20"/>
          <w:szCs w:val="20"/>
        </w:rPr>
        <w:t xml:space="preserve"> </w:t>
      </w:r>
      <w:r w:rsidR="00B309CD" w:rsidRPr="00B309CD">
        <w:rPr>
          <w:rFonts w:ascii="Times New Roman" w:hAnsi="Times New Roman"/>
          <w:sz w:val="20"/>
          <w:szCs w:val="20"/>
        </w:rPr>
        <w:t>dotyczy ona rozszerzenia zakresu działalności</w:t>
      </w:r>
      <w:r w:rsidR="00BE752D">
        <w:rPr>
          <w:rFonts w:ascii="Times New Roman" w:hAnsi="Times New Roman"/>
          <w:sz w:val="20"/>
          <w:szCs w:val="20"/>
        </w:rPr>
        <w:t>:</w:t>
      </w:r>
      <w:r w:rsidRPr="00A65259">
        <w:rPr>
          <w:rFonts w:ascii="Times New Roman" w:hAnsi="Times New Roman"/>
          <w:sz w:val="20"/>
          <w:szCs w:val="20"/>
        </w:rPr>
        <w:t xml:space="preserve"> </w:t>
      </w:r>
      <w:r w:rsidR="00B309CD" w:rsidRPr="00A65259">
        <w:rPr>
          <w:rFonts w:ascii="Times New Roman" w:eastAsia="Times New Roman" w:hAnsi="Times New Roman"/>
          <w:iCs/>
          <w:sz w:val="20"/>
          <w:szCs w:val="20"/>
        </w:rPr>
        <w:t>50</w:t>
      </w:r>
      <w:r w:rsidR="00B309CD" w:rsidRPr="00A65259">
        <w:rPr>
          <w:rFonts w:ascii="Times New Roman" w:eastAsia="Times New Roman" w:hAnsi="Times New Roman"/>
          <w:sz w:val="20"/>
          <w:szCs w:val="20"/>
        </w:rPr>
        <w:t>% stawk</w:t>
      </w:r>
      <w:r w:rsidRPr="00A65259">
        <w:rPr>
          <w:rFonts w:ascii="Times New Roman" w:eastAsia="Times New Roman" w:hAnsi="Times New Roman"/>
          <w:sz w:val="20"/>
          <w:szCs w:val="20"/>
        </w:rPr>
        <w:t>i</w:t>
      </w:r>
      <w:r w:rsidR="00B309CD" w:rsidRPr="00A65259">
        <w:rPr>
          <w:rFonts w:ascii="Times New Roman" w:eastAsia="Times New Roman" w:hAnsi="Times New Roman"/>
          <w:sz w:val="20"/>
          <w:szCs w:val="20"/>
        </w:rPr>
        <w:t xml:space="preserve"> określon</w:t>
      </w:r>
      <w:r w:rsidRPr="00A65259">
        <w:rPr>
          <w:rFonts w:ascii="Times New Roman" w:eastAsia="Times New Roman" w:hAnsi="Times New Roman"/>
          <w:sz w:val="20"/>
          <w:szCs w:val="20"/>
        </w:rPr>
        <w:t>ej</w:t>
      </w:r>
      <w:r w:rsidR="00B309CD" w:rsidRPr="00A65259">
        <w:rPr>
          <w:rFonts w:ascii="Times New Roman" w:eastAsia="Times New Roman" w:hAnsi="Times New Roman"/>
          <w:sz w:val="20"/>
          <w:szCs w:val="20"/>
        </w:rPr>
        <w:t xml:space="preserve"> od wpisu</w:t>
      </w:r>
      <w:r w:rsidRPr="00A65259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B32F1B" w:rsidRPr="002468F5" w:rsidRDefault="00A65259" w:rsidP="00B32F1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468F5">
        <w:rPr>
          <w:rFonts w:eastAsia="Calibri"/>
          <w:sz w:val="20"/>
          <w:szCs w:val="20"/>
        </w:rPr>
        <w:t>Oryginał pełnomocnictwa wraz z dowodem uiszczenia opłaty skarbowej w wysokości 17,00 zł za</w:t>
      </w:r>
      <w:r w:rsidR="002468F5">
        <w:rPr>
          <w:rFonts w:eastAsia="Calibri"/>
          <w:sz w:val="20"/>
          <w:szCs w:val="20"/>
        </w:rPr>
        <w:t> </w:t>
      </w:r>
      <w:r w:rsidRPr="002468F5">
        <w:rPr>
          <w:rFonts w:eastAsia="Calibri"/>
          <w:sz w:val="20"/>
          <w:szCs w:val="20"/>
        </w:rPr>
        <w:t>złożone pełnomocnictwo (</w:t>
      </w:r>
      <w:r w:rsidRPr="002468F5">
        <w:rPr>
          <w:sz w:val="20"/>
          <w:szCs w:val="20"/>
        </w:rPr>
        <w:t>w przypadku złożenia takich dokumentów)</w:t>
      </w:r>
      <w:r w:rsidRPr="002468F5">
        <w:rPr>
          <w:rFonts w:eastAsia="Calibri"/>
          <w:sz w:val="20"/>
          <w:szCs w:val="20"/>
        </w:rPr>
        <w:t>.</w:t>
      </w:r>
      <w:r w:rsidR="002468F5" w:rsidRPr="002468F5">
        <w:rPr>
          <w:rFonts w:eastAsia="Calibri"/>
          <w:sz w:val="20"/>
          <w:szCs w:val="20"/>
        </w:rPr>
        <w:t xml:space="preserve"> </w:t>
      </w:r>
    </w:p>
    <w:sectPr w:rsidR="00B32F1B" w:rsidRPr="002468F5" w:rsidSect="00E47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80" w:rsidRDefault="00F02B80" w:rsidP="00152DC1">
      <w:r>
        <w:separator/>
      </w:r>
    </w:p>
  </w:endnote>
  <w:endnote w:type="continuationSeparator" w:id="0">
    <w:p w:rsidR="00F02B80" w:rsidRDefault="00F02B80" w:rsidP="001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9" w:rsidRDefault="006042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7279B" w:rsidRDefault="00F02B80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:rsidR="0007279B" w:rsidRDefault="00F02B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9" w:rsidRDefault="00604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80" w:rsidRDefault="00F02B80" w:rsidP="00152DC1">
      <w:r>
        <w:separator/>
      </w:r>
    </w:p>
  </w:footnote>
  <w:footnote w:type="continuationSeparator" w:id="0">
    <w:p w:rsidR="00F02B80" w:rsidRDefault="00F02B80" w:rsidP="0015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9" w:rsidRDefault="006042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9" w:rsidRDefault="003007E9">
    <w:pPr>
      <w:pStyle w:val="Nagwek"/>
      <w:rPr>
        <w:i/>
      </w:rPr>
    </w:pPr>
  </w:p>
  <w:p w:rsidR="0007279B" w:rsidRPr="003007E9" w:rsidRDefault="003007E9" w:rsidP="008209D8">
    <w:pPr>
      <w:pStyle w:val="Nagwek"/>
      <w:jc w:val="center"/>
      <w:rPr>
        <w:b/>
      </w:rPr>
    </w:pPr>
    <w:r w:rsidRPr="003007E9">
      <w:rPr>
        <w:b/>
      </w:rPr>
      <w:t xml:space="preserve">WNIOSEK O </w:t>
    </w:r>
    <w:r w:rsidR="00604219">
      <w:rPr>
        <w:b/>
      </w:rPr>
      <w:t>ZMIANĘ DANYCH W REJESTRZE</w:t>
    </w:r>
    <w:r w:rsidR="008209D8">
      <w:rPr>
        <w:b/>
      </w:rPr>
      <w:t xml:space="preserve"> DZIAŁALNOŚCI </w:t>
    </w:r>
    <w:r w:rsidR="00925BBC">
      <w:rPr>
        <w:b/>
      </w:rPr>
      <w:t xml:space="preserve">   </w:t>
    </w:r>
    <w:r w:rsidR="008209D8">
      <w:rPr>
        <w:b/>
      </w:rPr>
      <w:t>REGULOWANEJ</w:t>
    </w:r>
    <w:r w:rsidR="00B32F1B">
      <w:rPr>
        <w:b/>
      </w:rPr>
      <w:t xml:space="preserve"> W ZAKRESIE ODBIERANIA ODPADÓW KOMUNALNYCH</w:t>
    </w:r>
  </w:p>
  <w:p w:rsidR="0007279B" w:rsidRPr="006034E3" w:rsidRDefault="003376AF">
    <w:pPr>
      <w:pStyle w:val="Nagwek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5C1A31" wp14:editId="7E6594A7">
              <wp:simplePos x="0" y="0"/>
              <wp:positionH relativeFrom="column">
                <wp:posOffset>-462280</wp:posOffset>
              </wp:positionH>
              <wp:positionV relativeFrom="paragraph">
                <wp:posOffset>200660</wp:posOffset>
              </wp:positionV>
              <wp:extent cx="6536055" cy="0"/>
              <wp:effectExtent l="1397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4pt;margin-top:15.8pt;width:5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jU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cMsnU4xol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9" w:rsidRDefault="006042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1572756C"/>
    <w:multiLevelType w:val="hybridMultilevel"/>
    <w:tmpl w:val="F2B8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F383E"/>
    <w:multiLevelType w:val="hybridMultilevel"/>
    <w:tmpl w:val="CE4A8122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1E194E5E"/>
    <w:multiLevelType w:val="hybridMultilevel"/>
    <w:tmpl w:val="2F3A2E42"/>
    <w:lvl w:ilvl="0" w:tplc="1220A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8631C"/>
    <w:multiLevelType w:val="hybridMultilevel"/>
    <w:tmpl w:val="2F3A2E42"/>
    <w:lvl w:ilvl="0" w:tplc="1220A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1767C"/>
    <w:multiLevelType w:val="multilevel"/>
    <w:tmpl w:val="870A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3758D"/>
    <w:multiLevelType w:val="hybridMultilevel"/>
    <w:tmpl w:val="0FF4501A"/>
    <w:lvl w:ilvl="0" w:tplc="7E0898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E1FB7"/>
    <w:multiLevelType w:val="hybridMultilevel"/>
    <w:tmpl w:val="A01E47C0"/>
    <w:lvl w:ilvl="0" w:tplc="08608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B7555"/>
    <w:multiLevelType w:val="hybridMultilevel"/>
    <w:tmpl w:val="0B2837B4"/>
    <w:lvl w:ilvl="0" w:tplc="6F78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1D457E"/>
    <w:multiLevelType w:val="hybridMultilevel"/>
    <w:tmpl w:val="3FD6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1"/>
    <w:rsid w:val="00006CE0"/>
    <w:rsid w:val="000073FD"/>
    <w:rsid w:val="00007A9C"/>
    <w:rsid w:val="000A46BE"/>
    <w:rsid w:val="000A6A9B"/>
    <w:rsid w:val="000B1423"/>
    <w:rsid w:val="000B1F10"/>
    <w:rsid w:val="000D27F8"/>
    <w:rsid w:val="000E7ACB"/>
    <w:rsid w:val="000F4620"/>
    <w:rsid w:val="00105053"/>
    <w:rsid w:val="00112D71"/>
    <w:rsid w:val="00146FA3"/>
    <w:rsid w:val="00152DC1"/>
    <w:rsid w:val="001568D9"/>
    <w:rsid w:val="00182C40"/>
    <w:rsid w:val="00194480"/>
    <w:rsid w:val="001A401D"/>
    <w:rsid w:val="001B2523"/>
    <w:rsid w:val="001B435D"/>
    <w:rsid w:val="001C4EDD"/>
    <w:rsid w:val="001F1914"/>
    <w:rsid w:val="001F3667"/>
    <w:rsid w:val="001F55D7"/>
    <w:rsid w:val="00207B08"/>
    <w:rsid w:val="0022392F"/>
    <w:rsid w:val="002468F5"/>
    <w:rsid w:val="002944D4"/>
    <w:rsid w:val="002970CE"/>
    <w:rsid w:val="002C043A"/>
    <w:rsid w:val="002D509F"/>
    <w:rsid w:val="002D5212"/>
    <w:rsid w:val="003007E9"/>
    <w:rsid w:val="0032514D"/>
    <w:rsid w:val="0033110B"/>
    <w:rsid w:val="003376AF"/>
    <w:rsid w:val="003402F3"/>
    <w:rsid w:val="00341817"/>
    <w:rsid w:val="00356D92"/>
    <w:rsid w:val="00360C40"/>
    <w:rsid w:val="003617EF"/>
    <w:rsid w:val="003915B3"/>
    <w:rsid w:val="003A61A7"/>
    <w:rsid w:val="003C139A"/>
    <w:rsid w:val="003D45BD"/>
    <w:rsid w:val="003D7101"/>
    <w:rsid w:val="00416FC7"/>
    <w:rsid w:val="00443640"/>
    <w:rsid w:val="0047349A"/>
    <w:rsid w:val="004740C4"/>
    <w:rsid w:val="0049119D"/>
    <w:rsid w:val="004B6836"/>
    <w:rsid w:val="004E2A85"/>
    <w:rsid w:val="00555762"/>
    <w:rsid w:val="00582E50"/>
    <w:rsid w:val="005B7E6A"/>
    <w:rsid w:val="005D3402"/>
    <w:rsid w:val="005D4686"/>
    <w:rsid w:val="005E0EE8"/>
    <w:rsid w:val="005F5927"/>
    <w:rsid w:val="00604219"/>
    <w:rsid w:val="006604B5"/>
    <w:rsid w:val="0068792D"/>
    <w:rsid w:val="006B3500"/>
    <w:rsid w:val="006D3C19"/>
    <w:rsid w:val="00721158"/>
    <w:rsid w:val="0074284E"/>
    <w:rsid w:val="00767A27"/>
    <w:rsid w:val="00791B69"/>
    <w:rsid w:val="007A72B7"/>
    <w:rsid w:val="007E3CBB"/>
    <w:rsid w:val="007E4EE5"/>
    <w:rsid w:val="0080213E"/>
    <w:rsid w:val="00813F94"/>
    <w:rsid w:val="008209D8"/>
    <w:rsid w:val="008355B4"/>
    <w:rsid w:val="00851266"/>
    <w:rsid w:val="0085306A"/>
    <w:rsid w:val="00920619"/>
    <w:rsid w:val="00925BBC"/>
    <w:rsid w:val="00942ECE"/>
    <w:rsid w:val="00954A6C"/>
    <w:rsid w:val="009564FF"/>
    <w:rsid w:val="0096027A"/>
    <w:rsid w:val="00970310"/>
    <w:rsid w:val="0098430D"/>
    <w:rsid w:val="00986285"/>
    <w:rsid w:val="009A5418"/>
    <w:rsid w:val="009B3665"/>
    <w:rsid w:val="009B77DD"/>
    <w:rsid w:val="009C3702"/>
    <w:rsid w:val="00A0307A"/>
    <w:rsid w:val="00A03A72"/>
    <w:rsid w:val="00A03B53"/>
    <w:rsid w:val="00A32E7E"/>
    <w:rsid w:val="00A65259"/>
    <w:rsid w:val="00A743B5"/>
    <w:rsid w:val="00A93AF2"/>
    <w:rsid w:val="00AA1D18"/>
    <w:rsid w:val="00AD241E"/>
    <w:rsid w:val="00AE40E8"/>
    <w:rsid w:val="00B14725"/>
    <w:rsid w:val="00B309CD"/>
    <w:rsid w:val="00B31B67"/>
    <w:rsid w:val="00B32F1B"/>
    <w:rsid w:val="00B43E2A"/>
    <w:rsid w:val="00B43E42"/>
    <w:rsid w:val="00B84D99"/>
    <w:rsid w:val="00BE752D"/>
    <w:rsid w:val="00C10C9F"/>
    <w:rsid w:val="00C330F5"/>
    <w:rsid w:val="00C35045"/>
    <w:rsid w:val="00C35A4F"/>
    <w:rsid w:val="00C45AB3"/>
    <w:rsid w:val="00C83ABC"/>
    <w:rsid w:val="00CB04B6"/>
    <w:rsid w:val="00CD5F71"/>
    <w:rsid w:val="00D05B80"/>
    <w:rsid w:val="00D151A4"/>
    <w:rsid w:val="00D2033D"/>
    <w:rsid w:val="00D30CA3"/>
    <w:rsid w:val="00D408E1"/>
    <w:rsid w:val="00D61308"/>
    <w:rsid w:val="00D7057D"/>
    <w:rsid w:val="00D70B88"/>
    <w:rsid w:val="00D8793F"/>
    <w:rsid w:val="00DA2FF6"/>
    <w:rsid w:val="00DB0E0D"/>
    <w:rsid w:val="00DE44BF"/>
    <w:rsid w:val="00E35959"/>
    <w:rsid w:val="00E47364"/>
    <w:rsid w:val="00E63B65"/>
    <w:rsid w:val="00E7781A"/>
    <w:rsid w:val="00E81EE5"/>
    <w:rsid w:val="00E9526E"/>
    <w:rsid w:val="00EB1D67"/>
    <w:rsid w:val="00EF13BB"/>
    <w:rsid w:val="00F02B80"/>
    <w:rsid w:val="00F36CC1"/>
    <w:rsid w:val="00F60381"/>
    <w:rsid w:val="00F705D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character" w:customStyle="1" w:styleId="text-center">
    <w:name w:val="text-center"/>
    <w:basedOn w:val="Domylnaczcionkaakapitu"/>
    <w:rsid w:val="00B309CD"/>
  </w:style>
  <w:style w:type="paragraph" w:styleId="NormalnyWeb">
    <w:name w:val="Normal (Web)"/>
    <w:basedOn w:val="Normalny"/>
    <w:uiPriority w:val="99"/>
    <w:unhideWhenUsed/>
    <w:rsid w:val="00B309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1B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character" w:customStyle="1" w:styleId="text-center">
    <w:name w:val="text-center"/>
    <w:basedOn w:val="Domylnaczcionkaakapitu"/>
    <w:rsid w:val="00B309CD"/>
  </w:style>
  <w:style w:type="paragraph" w:styleId="NormalnyWeb">
    <w:name w:val="Normal (Web)"/>
    <w:basedOn w:val="Normalny"/>
    <w:uiPriority w:val="99"/>
    <w:unhideWhenUsed/>
    <w:rsid w:val="00B309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1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C6A9-B3E2-4AF5-BAEB-689462B9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M.Stefaniak</dc:creator>
  <cp:lastModifiedBy>Katarzyna Cirka</cp:lastModifiedBy>
  <cp:revision>13</cp:revision>
  <cp:lastPrinted>2020-02-07T09:34:00Z</cp:lastPrinted>
  <dcterms:created xsi:type="dcterms:W3CDTF">2019-11-12T10:56:00Z</dcterms:created>
  <dcterms:modified xsi:type="dcterms:W3CDTF">2020-02-07T09:42:00Z</dcterms:modified>
</cp:coreProperties>
</file>